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4" w:rsidRPr="00230CC4" w:rsidRDefault="00230CC4" w:rsidP="00230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230CC4" w:rsidRPr="00230CC4" w:rsidRDefault="00230CC4" w:rsidP="00230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30CC4" w:rsidRPr="00230CC4" w:rsidRDefault="00230CC4" w:rsidP="00230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30CC4" w:rsidRPr="00230CC4" w:rsidRDefault="00230CC4" w:rsidP="00230C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CC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</w:p>
    <w:p w:rsidR="00230CC4" w:rsidRPr="00230CC4" w:rsidRDefault="00230CC4" w:rsidP="00230CC4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230CC4">
        <w:rPr>
          <w:rFonts w:ascii="Times New Roman" w:hAnsi="Times New Roman" w:cs="Times New Roman"/>
          <w:color w:val="auto"/>
        </w:rPr>
        <w:t>АДМИНИСТРАЦИЯ СЕЛЬСКОГО ПОСЕЛЕНИЯ</w:t>
      </w:r>
    </w:p>
    <w:p w:rsidR="00230CC4" w:rsidRPr="00230CC4" w:rsidRDefault="00230CC4" w:rsidP="00230CC4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230CC4">
        <w:rPr>
          <w:rFonts w:ascii="Times New Roman" w:hAnsi="Times New Roman" w:cs="Times New Roman"/>
          <w:color w:val="auto"/>
        </w:rPr>
        <w:t>ПОСТАНОВЛЕНИЕ</w:t>
      </w:r>
    </w:p>
    <w:p w:rsidR="00230CC4" w:rsidRPr="00230CC4" w:rsidRDefault="00230CC4" w:rsidP="00230CC4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CC4">
        <w:rPr>
          <w:rFonts w:ascii="Times New Roman" w:hAnsi="Times New Roman" w:cs="Times New Roman"/>
          <w:bCs/>
          <w:sz w:val="28"/>
          <w:szCs w:val="28"/>
        </w:rPr>
        <w:t>от  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30CC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30C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2012</w:t>
      </w:r>
      <w:r w:rsidRPr="00230C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№ 32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30CC4">
        <w:rPr>
          <w:rFonts w:ascii="Times New Roman" w:eastAsia="Times New Roman CYR" w:hAnsi="Times New Roman" w:cs="Times New Roman"/>
          <w:sz w:val="28"/>
          <w:szCs w:val="28"/>
        </w:rPr>
        <w:t>Об утверждении административного регламента</w:t>
      </w:r>
    </w:p>
    <w:p w:rsidR="00230CC4" w:rsidRPr="00230CC4" w:rsidRDefault="00230CC4" w:rsidP="00230CC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30CC4">
        <w:rPr>
          <w:rFonts w:ascii="Times New Roman" w:eastAsia="Times New Roman CYR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30CC4" w:rsidRPr="00230CC4" w:rsidRDefault="00230CC4" w:rsidP="00230C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30CC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</w:t>
      </w:r>
    </w:p>
    <w:p w:rsidR="00230CC4" w:rsidRPr="00230CC4" w:rsidRDefault="00230CC4" w:rsidP="00230C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</w:t>
      </w:r>
    </w:p>
    <w:p w:rsidR="00230CC4" w:rsidRPr="00230CC4" w:rsidRDefault="00230CC4" w:rsidP="00230C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от 14 до 18 лет в </w:t>
      </w:r>
      <w:proofErr w:type="gramStart"/>
      <w:r w:rsidRPr="00230CC4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230CC4">
        <w:rPr>
          <w:rFonts w:ascii="Times New Roman" w:hAnsi="Times New Roman" w:cs="Times New Roman"/>
          <w:sz w:val="28"/>
          <w:szCs w:val="28"/>
        </w:rPr>
        <w:t xml:space="preserve"> от учёбы </w:t>
      </w:r>
    </w:p>
    <w:p w:rsidR="00230CC4" w:rsidRPr="00230CC4" w:rsidRDefault="00230CC4" w:rsidP="00230CC4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время и содействие занятости населения</w:t>
      </w: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230CC4" w:rsidRPr="00230CC4" w:rsidRDefault="00230CC4" w:rsidP="00230C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</w:p>
    <w:p w:rsidR="00230CC4" w:rsidRPr="00230CC4" w:rsidRDefault="00230CC4" w:rsidP="00230CC4">
      <w:pPr>
        <w:pStyle w:val="a6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C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Pr="00230CC4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Трудовым Кодексом Российской Федерации, с Федеральным законом от 24 июня 1999 года № 120-ФЗ «Об основах системы профилактики безнадзорности и правонарушений несовершеннолетних», с требованиями Федерального закона от 27.07.2010 № 210-ФЗ «Об организации предоставления государственных и муниципальных услуг», от 09.02.2009 № 8-ФЗ «Об обеспечении доступа к информации</w:t>
      </w:r>
      <w:proofErr w:type="gramEnd"/>
      <w:r w:rsidRPr="00230CC4">
        <w:rPr>
          <w:rFonts w:ascii="Times New Roman" w:hAnsi="Times New Roman" w:cs="Times New Roman"/>
          <w:sz w:val="28"/>
          <w:szCs w:val="28"/>
        </w:rPr>
        <w:t xml:space="preserve"> о деятельности государственных органов и органов местного самоуправления», пунктом </w:t>
      </w:r>
      <w:r w:rsidR="00B4373B">
        <w:rPr>
          <w:rFonts w:ascii="Times New Roman" w:hAnsi="Times New Roman" w:cs="Times New Roman"/>
          <w:sz w:val="28"/>
          <w:szCs w:val="28"/>
        </w:rPr>
        <w:t xml:space="preserve">29 </w:t>
      </w:r>
      <w:r w:rsidRPr="00230CC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4373B">
        <w:rPr>
          <w:rFonts w:ascii="Times New Roman" w:hAnsi="Times New Roman" w:cs="Times New Roman"/>
          <w:sz w:val="28"/>
          <w:szCs w:val="28"/>
        </w:rPr>
        <w:t>3</w:t>
      </w:r>
      <w:r w:rsidRPr="00230CC4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r w:rsidR="00BD49A5">
        <w:rPr>
          <w:rFonts w:ascii="Times New Roman" w:hAnsi="Times New Roman" w:cs="Times New Roman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1. </w:t>
      </w:r>
      <w:r w:rsidRPr="00230CC4">
        <w:rPr>
          <w:rFonts w:ascii="Times New Roman" w:eastAsia="Times New Roman CYR" w:hAnsi="Times New Roman" w:cs="Times New Roman"/>
          <w:sz w:val="28"/>
          <w:szCs w:val="28"/>
        </w:rPr>
        <w:t xml:space="preserve">Утвердить административный регламент по предоставлению              муниципальной услуги </w:t>
      </w: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30CC4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на территории сельского поселения </w:t>
      </w:r>
      <w:r w:rsidR="00BD49A5"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 xml:space="preserve"> </w:t>
      </w:r>
      <w:r w:rsidRPr="00230CC4">
        <w:rPr>
          <w:rFonts w:ascii="Times New Roman" w:eastAsia="Times New Roman CYR" w:hAnsi="Times New Roman" w:cs="Times New Roman"/>
          <w:sz w:val="28"/>
          <w:szCs w:val="28"/>
        </w:rPr>
        <w:t>согласно приложению.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 официального опубликования (обнародования).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0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CC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30CC4" w:rsidRPr="00230CC4" w:rsidRDefault="00230CC4" w:rsidP="00230CC4">
      <w:pPr>
        <w:pStyle w:val="a5"/>
        <w:jc w:val="both"/>
        <w:rPr>
          <w:sz w:val="28"/>
          <w:szCs w:val="28"/>
        </w:rPr>
      </w:pPr>
    </w:p>
    <w:p w:rsidR="00230CC4" w:rsidRPr="00230CC4" w:rsidRDefault="00230CC4" w:rsidP="00230CC4">
      <w:pPr>
        <w:pStyle w:val="a5"/>
        <w:jc w:val="both"/>
        <w:rPr>
          <w:sz w:val="28"/>
          <w:szCs w:val="28"/>
        </w:rPr>
      </w:pPr>
      <w:r w:rsidRPr="00230CC4">
        <w:rPr>
          <w:sz w:val="28"/>
          <w:szCs w:val="28"/>
        </w:rPr>
        <w:t xml:space="preserve">Глава сельского поселения </w:t>
      </w:r>
      <w:r w:rsidR="00BD49A5">
        <w:rPr>
          <w:sz w:val="28"/>
          <w:szCs w:val="28"/>
        </w:rPr>
        <w:t>Согом</w:t>
      </w:r>
      <w:r w:rsidRPr="00230CC4">
        <w:rPr>
          <w:sz w:val="28"/>
          <w:szCs w:val="28"/>
        </w:rPr>
        <w:t xml:space="preserve">                              </w:t>
      </w:r>
      <w:r w:rsidR="00BD49A5">
        <w:rPr>
          <w:sz w:val="28"/>
          <w:szCs w:val="28"/>
        </w:rPr>
        <w:t>О.А. Князева</w:t>
      </w:r>
    </w:p>
    <w:p w:rsidR="00230CC4" w:rsidRPr="00230CC4" w:rsidRDefault="00230CC4" w:rsidP="00230CC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CC4" w:rsidRPr="00230CC4" w:rsidRDefault="00230CC4" w:rsidP="00230CC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0CC4" w:rsidRPr="00230CC4" w:rsidRDefault="00230CC4" w:rsidP="00230CC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49A5">
        <w:rPr>
          <w:rFonts w:ascii="Times New Roman" w:hAnsi="Times New Roman" w:cs="Times New Roman"/>
          <w:sz w:val="28"/>
          <w:szCs w:val="28"/>
        </w:rPr>
        <w:t>Согом</w:t>
      </w:r>
    </w:p>
    <w:p w:rsidR="00230CC4" w:rsidRPr="00230CC4" w:rsidRDefault="00230CC4" w:rsidP="00230CC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от 0</w:t>
      </w:r>
      <w:r w:rsidR="00B4373B">
        <w:rPr>
          <w:rFonts w:ascii="Times New Roman" w:hAnsi="Times New Roman" w:cs="Times New Roman"/>
          <w:sz w:val="28"/>
          <w:szCs w:val="28"/>
        </w:rPr>
        <w:t>6</w:t>
      </w:r>
      <w:r w:rsidRPr="00230CC4">
        <w:rPr>
          <w:rFonts w:ascii="Times New Roman" w:hAnsi="Times New Roman" w:cs="Times New Roman"/>
          <w:sz w:val="28"/>
          <w:szCs w:val="28"/>
        </w:rPr>
        <w:t>.0</w:t>
      </w:r>
      <w:r w:rsidR="00B4373B">
        <w:rPr>
          <w:rFonts w:ascii="Times New Roman" w:hAnsi="Times New Roman" w:cs="Times New Roman"/>
          <w:sz w:val="28"/>
          <w:szCs w:val="28"/>
        </w:rPr>
        <w:t>8</w:t>
      </w:r>
      <w:r w:rsidRPr="00230CC4">
        <w:rPr>
          <w:rFonts w:ascii="Times New Roman" w:hAnsi="Times New Roman" w:cs="Times New Roman"/>
          <w:sz w:val="28"/>
          <w:szCs w:val="28"/>
        </w:rPr>
        <w:t>.</w:t>
      </w:r>
      <w:r w:rsidR="00B4373B">
        <w:rPr>
          <w:rFonts w:ascii="Times New Roman" w:hAnsi="Times New Roman" w:cs="Times New Roman"/>
          <w:sz w:val="28"/>
          <w:szCs w:val="28"/>
        </w:rPr>
        <w:t>2012</w:t>
      </w:r>
      <w:r w:rsidRPr="00230CC4">
        <w:rPr>
          <w:rFonts w:ascii="Times New Roman" w:hAnsi="Times New Roman" w:cs="Times New Roman"/>
          <w:sz w:val="28"/>
          <w:szCs w:val="28"/>
        </w:rPr>
        <w:t xml:space="preserve"> № </w:t>
      </w:r>
      <w:r w:rsidR="00B4373B">
        <w:rPr>
          <w:rFonts w:ascii="Times New Roman" w:hAnsi="Times New Roman" w:cs="Times New Roman"/>
          <w:sz w:val="28"/>
          <w:szCs w:val="28"/>
        </w:rPr>
        <w:t>32</w:t>
      </w:r>
      <w:r w:rsidRPr="0023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C4" w:rsidRPr="00230CC4" w:rsidRDefault="00230CC4" w:rsidP="00230C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30CC4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учёбы время 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sz w:val="28"/>
          <w:szCs w:val="28"/>
        </w:rPr>
        <w:t>и содействие занятости населения</w:t>
      </w: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сельского поселения </w:t>
      </w:r>
      <w:r w:rsidR="00B43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Согом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23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30CC4">
        <w:rPr>
          <w:rFonts w:ascii="Times New Roman" w:hAnsi="Times New Roman" w:cs="Times New Roman"/>
          <w:bCs/>
          <w:sz w:val="28"/>
          <w:szCs w:val="28"/>
        </w:rPr>
        <w:t>1.1. Наименование муниципальной услуги.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CC4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по предоставлению муниципальной услуги «</w:t>
      </w:r>
      <w:r w:rsidRPr="00230CC4">
        <w:rPr>
          <w:rFonts w:ascii="Times New Roman" w:hAnsi="Times New Roman" w:cs="Times New Roman"/>
          <w:sz w:val="28"/>
          <w:szCs w:val="28"/>
        </w:rPr>
        <w:t>Организации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» на территории сельское поселение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разработан </w:t>
      </w:r>
      <w:r w:rsidRPr="00230CC4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действий. </w:t>
      </w:r>
      <w:proofErr w:type="gramEnd"/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1.2. Нормативно-правовые акты, в соответствии с которыми осуществляется предоставление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Исполнение муниципальной услуги осуществляется в соответствии со следующими нормативно-правовыми актами: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19.04.1991 №1032-1 «О занятости населения в Российской Федерации п.1 ст.72, гл.1;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06.10.2003 №131-ФЗ «Об общих принципах организации местного самоуправления в Российской Федерации»;</w:t>
      </w:r>
    </w:p>
    <w:p w:rsidR="00230CC4" w:rsidRPr="00230CC4" w:rsidRDefault="00230CC4" w:rsidP="00230CC4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230CC4" w:rsidRPr="00230CC4" w:rsidRDefault="00230CC4" w:rsidP="00230CC4">
      <w:pPr>
        <w:pStyle w:val="a7"/>
        <w:ind w:firstLine="709"/>
        <w:jc w:val="both"/>
        <w:rPr>
          <w:sz w:val="28"/>
          <w:szCs w:val="28"/>
        </w:rPr>
      </w:pPr>
      <w:r w:rsidRPr="00230CC4">
        <w:rPr>
          <w:sz w:val="28"/>
          <w:szCs w:val="28"/>
        </w:rPr>
        <w:t>Федеральным законом от 24 июня 1999 года № 120-ФЗ «Об основах системы профилактики безнадзорности и правонарушений несовершеннолетних»;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>.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1.3. Наименование органа исполнительной власти, учреждений, предоставляющих муниципальную услугу.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Органом, предоставляющим муниципальную услугу, является администрация сельского поселения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. Непосредственным исполнителем муниципальной услуги является специалист по кадровой 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работе администрации сельского поселения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специалист администрации).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1.4. Описание получателей муниципальной услуги, имеющих право на предоставление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 муниципальной услуги (далее </w:t>
      </w: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получатели услуги) являются граждане поселения: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230CC4">
        <w:rPr>
          <w:rFonts w:ascii="Times New Roman" w:hAnsi="Times New Roman" w:cs="Times New Roman"/>
          <w:sz w:val="28"/>
          <w:szCs w:val="28"/>
        </w:rPr>
        <w:t>возрасте от 14 до 18 лет;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безработные граждане;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независимо от пола, национальности, социального положения, политических убеждений, отношения к религии.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1.5. Описание конечного результата предоставления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Конечным результатом предоставления муниципальной услуги является </w:t>
      </w:r>
      <w:r w:rsidRPr="00230CC4">
        <w:rPr>
          <w:rFonts w:ascii="Times New Roman" w:hAnsi="Times New Roman" w:cs="Times New Roman"/>
          <w:sz w:val="28"/>
          <w:szCs w:val="28"/>
        </w:rPr>
        <w:t xml:space="preserve">предоставление места работы получателям услуги, на основании заключенного </w:t>
      </w:r>
      <w:r w:rsidRPr="00230CC4">
        <w:rPr>
          <w:rFonts w:ascii="Times New Roman" w:hAnsi="Times New Roman" w:cs="Times New Roman"/>
          <w:spacing w:val="-4"/>
          <w:sz w:val="28"/>
          <w:szCs w:val="28"/>
        </w:rPr>
        <w:t>срочного трудового договора о временном трудоустройстве</w:t>
      </w:r>
      <w:r w:rsidRPr="00230CC4">
        <w:rPr>
          <w:rFonts w:ascii="Times New Roman" w:hAnsi="Times New Roman" w:cs="Times New Roman"/>
          <w:sz w:val="28"/>
          <w:szCs w:val="28"/>
        </w:rPr>
        <w:t>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Требования к порядку исполнения муниципальной услуги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2.1. Порядок информирования о правилах предоставления муниципальной услуги.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2.1.1. Информирование при личном обращении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исполняется специалисто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м администрации по адресу: 628535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0CC4">
        <w:rPr>
          <w:rFonts w:ascii="Times New Roman" w:hAnsi="Times New Roman" w:cs="Times New Roman"/>
          <w:color w:val="000000"/>
          <w:sz w:val="28"/>
          <w:szCs w:val="28"/>
        </w:rPr>
        <w:t>ХМАО-Югра</w:t>
      </w:r>
      <w:proofErr w:type="spellEnd"/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 (Тюменская область), Ханты-Мансийский район, д.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График работы Администрации: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рабочие дни: 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понедельник – пятница с 9:00 до 17:00, перерыв с 13:00 до 14:00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выходные дни суббота, воскресенье.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Тел.: 8 (3467)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399-921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Факс: 8 (3467)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399-914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5" w:history="1">
        <w:r w:rsidR="00B437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admsogom</w:t>
        </w:r>
        <w:r w:rsidRPr="00230C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37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230C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30C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условий получения муниципальной услуги организуется информирование получателей услуги по средствам: 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публикации информации на официальном сайте администрации сельского поселения </w:t>
      </w:r>
      <w:r w:rsidR="00B4373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- размещения информации на информационных стендах.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2.1.2. Телефонная консультация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В случае обращения граждан по телефону во время работы администрации сведения о муниципальной услуге предоставляются специалистом администрации в вежливой форме.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2.2. Сроки исполнения муниципальной услуги.</w:t>
      </w:r>
    </w:p>
    <w:p w:rsidR="00230CC4" w:rsidRPr="00230CC4" w:rsidRDefault="00230CC4" w:rsidP="00230CC4">
      <w:pPr>
        <w:tabs>
          <w:tab w:val="left" w:pos="7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b/>
          <w:sz w:val="28"/>
          <w:szCs w:val="28"/>
        </w:rPr>
        <w:tab/>
      </w:r>
      <w:r w:rsidRPr="00230CC4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получателю муниципальной услуги в день обращения без предварительной записи.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Максимально допустимое время предоставления муниципальной услуги не должно превышать 60 минут.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2.3. Перечень документов, необходимых для получения муниципальной услуги.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Документами, необходимыми для получения муниципальной услуги несовершеннолетними гражданами, являются:</w:t>
      </w:r>
    </w:p>
    <w:p w:rsidR="00230CC4" w:rsidRPr="00230CC4" w:rsidRDefault="00230CC4" w:rsidP="00230CC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Заявление (Приложение № 1);</w:t>
      </w:r>
    </w:p>
    <w:p w:rsidR="00230CC4" w:rsidRPr="00230CC4" w:rsidRDefault="00230CC4" w:rsidP="00230CC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Заявление от одного из родителей (опекуна) о согласии на трудоустройство несовершеннолетнего гражданина (Приложение 2) </w:t>
      </w:r>
    </w:p>
    <w:p w:rsidR="00230CC4" w:rsidRPr="00230CC4" w:rsidRDefault="00230CC4" w:rsidP="00230CC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или документ, его заменяющий, для граждан Российской Федерации;</w:t>
      </w:r>
    </w:p>
    <w:p w:rsidR="00230CC4" w:rsidRPr="00230CC4" w:rsidRDefault="00230CC4" w:rsidP="00230CC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лица без гражданства, - для лиц без гражданства.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Трудовая книжка, если имеется;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CC4">
        <w:rPr>
          <w:rFonts w:ascii="Times New Roman" w:hAnsi="Times New Roman" w:cs="Times New Roman"/>
          <w:sz w:val="28"/>
          <w:szCs w:val="28"/>
        </w:rPr>
        <w:t>ИНН</w:t>
      </w:r>
      <w:r w:rsidRPr="00230CC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CC4">
        <w:rPr>
          <w:rFonts w:ascii="Times New Roman" w:hAnsi="Times New Roman" w:cs="Times New Roman"/>
          <w:sz w:val="28"/>
          <w:szCs w:val="28"/>
        </w:rPr>
        <w:t>Пенсионное страховое свидетельство;</w:t>
      </w:r>
    </w:p>
    <w:p w:rsidR="00230CC4" w:rsidRPr="00230CC4" w:rsidRDefault="00230CC4" w:rsidP="00230CC4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Документами, необходимыми для получения муниципальной услуги безработными гражданами, являются:</w:t>
      </w:r>
    </w:p>
    <w:p w:rsidR="00230CC4" w:rsidRPr="00230CC4" w:rsidRDefault="00230CC4" w:rsidP="00230CC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Заявление (Приложение № 1);</w:t>
      </w:r>
    </w:p>
    <w:p w:rsidR="00230CC4" w:rsidRPr="00230CC4" w:rsidRDefault="00230CC4" w:rsidP="00230CC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или документ, его заменяющий, для граждан Российской Федерации;</w:t>
      </w:r>
    </w:p>
    <w:p w:rsidR="00230CC4" w:rsidRPr="00230CC4" w:rsidRDefault="00230CC4" w:rsidP="00230CC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лица без гражданства, - для лиц без гражданства.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Трудовая книжка;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CC4">
        <w:rPr>
          <w:rFonts w:ascii="Times New Roman" w:hAnsi="Times New Roman" w:cs="Times New Roman"/>
          <w:sz w:val="28"/>
          <w:szCs w:val="28"/>
        </w:rPr>
        <w:t>ИНН</w:t>
      </w:r>
      <w:r w:rsidRPr="00230CC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0CC4" w:rsidRPr="00230CC4" w:rsidRDefault="00230CC4" w:rsidP="00230CC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CC4">
        <w:rPr>
          <w:rFonts w:ascii="Times New Roman" w:hAnsi="Times New Roman" w:cs="Times New Roman"/>
          <w:sz w:val="28"/>
          <w:szCs w:val="28"/>
        </w:rPr>
        <w:t>Пенсионное страховое свидетельство;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2.4. Перечень оснований для приостановления предоставления муниципальной услуги.</w:t>
      </w:r>
    </w:p>
    <w:p w:rsidR="00230CC4" w:rsidRPr="00230CC4" w:rsidRDefault="00230CC4" w:rsidP="00230CC4">
      <w:pPr>
        <w:pStyle w:val="a9"/>
        <w:spacing w:after="0"/>
        <w:ind w:left="0" w:firstLine="539"/>
        <w:jc w:val="both"/>
        <w:rPr>
          <w:sz w:val="28"/>
          <w:szCs w:val="28"/>
        </w:rPr>
      </w:pPr>
      <w:r w:rsidRPr="00230CC4">
        <w:rPr>
          <w:sz w:val="28"/>
          <w:szCs w:val="28"/>
        </w:rPr>
        <w:t>Основаниями, при наличии которых предоставление муниципальной услуги приостанавливается, являются соответствующее определение или решение суда или представление прокурора.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2.5. Перечень оснований для отказа в предоставлении муниципальной услуги.</w:t>
      </w:r>
    </w:p>
    <w:p w:rsidR="00230CC4" w:rsidRPr="00230CC4" w:rsidRDefault="00230CC4" w:rsidP="00230CC4">
      <w:pPr>
        <w:pStyle w:val="a9"/>
        <w:spacing w:after="0"/>
        <w:ind w:firstLine="539"/>
        <w:jc w:val="both"/>
        <w:rPr>
          <w:sz w:val="28"/>
          <w:szCs w:val="28"/>
        </w:rPr>
      </w:pPr>
      <w:r w:rsidRPr="00230CC4">
        <w:rPr>
          <w:sz w:val="28"/>
          <w:szCs w:val="28"/>
        </w:rPr>
        <w:t xml:space="preserve">Муниципальная услуга не исполняется в случае: </w:t>
      </w:r>
    </w:p>
    <w:p w:rsidR="00230CC4" w:rsidRPr="00230CC4" w:rsidRDefault="00230CC4" w:rsidP="00230C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отсутствия у заявителя документов, перечисленных в пункте 2.3.;</w:t>
      </w:r>
    </w:p>
    <w:p w:rsidR="00230CC4" w:rsidRPr="00230CC4" w:rsidRDefault="00230CC4" w:rsidP="00230C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- поступления в уполномоченный орган обращений и заявлений, не позволяющих установить лицо, их направившее; </w:t>
      </w:r>
    </w:p>
    <w:p w:rsidR="00230CC4" w:rsidRPr="00230CC4" w:rsidRDefault="00230CC4" w:rsidP="0023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lastRenderedPageBreak/>
        <w:t>- возникновения угрозы причинения вреда жизни, здоровью граждан, вреда животным, окружающей среде, безопасности государства, а также угрозы чрезвычайных ситуации природного и техногенного характера.</w:t>
      </w:r>
    </w:p>
    <w:p w:rsidR="00230CC4" w:rsidRPr="00230CC4" w:rsidRDefault="00230CC4" w:rsidP="0023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2.6. Требования к местам предоставления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муниципальной услуги, должны соответствовать требованиям </w:t>
      </w:r>
      <w:proofErr w:type="spellStart"/>
      <w:r w:rsidRPr="00230C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30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Рабочие места специалистов администрации,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объёме.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Места для проведения личного приёма граждан оборудуются стульями, столами и обеспечиваются канцелярскими принадлежностями для написания письменных обращений.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исполнение муниципальной услуги, обязан иметь на рабочем месте табличку с указанием фамилии, имени, отчества и занимаемой должности.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color w:val="000000"/>
          <w:sz w:val="28"/>
          <w:szCs w:val="28"/>
        </w:rPr>
        <w:t>2.7. Требование к исполнению муниципальной услуги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Муниципальная услуга по организации временного трудоустройства несовершеннолетних граждан в возрасте от 14 до 18 лет в свободное от учёбы время и содействие занятости населения осуществляется бесплатно.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Административные процедуры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 xml:space="preserve">Последовательность действий при предоставлении муниципальной услуги </w:t>
      </w:r>
      <w:r w:rsidRPr="00230CC4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прием получателя муниципальной  услуги;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прием заявления и документов от получателя муниципальной услуги;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оформление необходимого пакета документов специалистом администрации (составление срочного трудового договора, распоряжения о приеме на временные работы);</w:t>
      </w:r>
    </w:p>
    <w:p w:rsidR="00230CC4" w:rsidRPr="00230CC4" w:rsidRDefault="00230CC4" w:rsidP="00230CC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</w:t>
      </w:r>
      <w:r w:rsidRPr="00230CC4">
        <w:rPr>
          <w:rFonts w:ascii="Times New Roman" w:hAnsi="Times New Roman" w:cs="Times New Roman"/>
          <w:spacing w:val="-4"/>
          <w:sz w:val="28"/>
          <w:szCs w:val="28"/>
        </w:rPr>
        <w:t>заключение срочного трудового договора о временном трудоустройстве;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предоставление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252525"/>
          <w:sz w:val="28"/>
          <w:szCs w:val="28"/>
        </w:rPr>
        <w:t>3.2. Исполнение муниципальной услуги состоит из следующих административных процедур:</w:t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ab/>
        <w:t xml:space="preserve">Прием получателей муниципальной услуги ведется без предварительной записи. 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предоставления муниципальной услуги является личное обращение в администрацию поселения получателя услуги, заполнившего форму бланка заявления. 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Получатели услуги, обратившиеся за предоставлением муниципальной услуги, представляют документы, установленные пунктом 2.3. настоящего административного регламента.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Специалист администрации проверяет наличие документов, установленных настоящим административным регламентом и правильность заполнения заявлений.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 в соответствии с основанием, установленным настоящим административным регламентом и информирует получателя услуги о принятом решении.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услуги, разъясняет причины, основание отказа, порядок предоставления муниципальной услуги, оформляет решение в письменной форме и выдает его получателю услуги.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специалист администрации информирует получателей услуги, в отношении, которого принято решение о предоставлении муниципальной услуги, об условиях временного трудоустройства.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При временном трудоустройстве учитывается состояние здоровья, возрастные и другие индивидуальные особенности получателя услуги, пожелания к условиям работы временного характера (заработная плата, режим рабочего времени, место расположения, характер труда и т.д.).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При временном трудоустройстве не допускается: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предложение получателю услуги работы временного характера, которая связана с переменой места жительства;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предложение работы временного характера, условия труда которой не соответствуют требованиям охраны труда;</w:t>
      </w:r>
    </w:p>
    <w:p w:rsidR="00230CC4" w:rsidRPr="00230CC4" w:rsidRDefault="00230CC4" w:rsidP="0023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 предложение работы, время выполнения которой совпадает со временем учебы.</w:t>
      </w:r>
    </w:p>
    <w:p w:rsidR="00230CC4" w:rsidRPr="00230CC4" w:rsidRDefault="00230CC4" w:rsidP="00230C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Специалист администрации осуществляющий, функцию по предоставлению муниципальной услуги информирует получателя услуги о том, что:</w:t>
      </w:r>
    </w:p>
    <w:p w:rsidR="00230CC4" w:rsidRPr="00230CC4" w:rsidRDefault="00230CC4" w:rsidP="00230C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в период временного трудоустройства он считается занятым;</w:t>
      </w:r>
    </w:p>
    <w:p w:rsidR="00230CC4" w:rsidRPr="00230CC4" w:rsidRDefault="00230CC4" w:rsidP="00230C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срочный трудовой договор о временном трудоустройстве может быть, расторгнут получателем услуги досрочно.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3.2. Описание последовательности действий при предоставлении             муниципальной услуги получателям услуги при последующих обращениях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при последующих обращениях является личное посещение получателем услуги администрации поселения. Получатели услуги при последующих обращениях в администрацию поселения представляют документы, установленные пунктом 2.3. настоящего административного регламента.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252525"/>
          <w:sz w:val="28"/>
          <w:szCs w:val="28"/>
        </w:rPr>
        <w:lastRenderedPageBreak/>
        <w:t xml:space="preserve">4. </w:t>
      </w:r>
      <w:proofErr w:type="gramStart"/>
      <w:r w:rsidRPr="00230CC4">
        <w:rPr>
          <w:rFonts w:ascii="Times New Roman" w:hAnsi="Times New Roman" w:cs="Times New Roman"/>
          <w:b/>
          <w:bCs/>
          <w:color w:val="252525"/>
          <w:sz w:val="28"/>
          <w:szCs w:val="28"/>
        </w:rPr>
        <w:t>Контроль за</w:t>
      </w:r>
      <w:proofErr w:type="gramEnd"/>
      <w:r w:rsidRPr="00230CC4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исполнением муниципальной услуги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4.1. Ответственность за нарушение настоящего Регламента предусматривается в соответствии с действующим законодательством Российской Федерации.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230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CC4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администрации, ответственным за исполнение муниципальной услуги, положений настоящего Регламента и иных нормативных правовых актов, устанавливающих требования к исполнению муниципальной услуги осуществляет Глава сельского поселения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4.3. В таких случаях как наличие обращений, содержащих сведения об исполнении муниципальной услуги ненадлежащего качества в администрации могут быть проведены проверки полноты и качества исполнения муниципальной услуги.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4.4. За решения, принимаемые (осуществляемые) в ходе исполнения муниципальной услуги, и действия (бездействия), осуществляемые в ходе исполнения муниципальной услуги, специалист, ответственный за исполнение муниципальной услуги, несут ответственность в соответствии с действующим законодательством Российской Федерации.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b/>
          <w:bCs/>
          <w:color w:val="252525"/>
          <w:sz w:val="28"/>
          <w:szCs w:val="28"/>
        </w:rPr>
        <w:t>5. Порядок внесудебного обжалования действий (бездействия) должностного лица, а также принимаемого им решения при исполнении муниципальной услуги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230CC4" w:rsidRPr="00230CC4" w:rsidRDefault="00230CC4" w:rsidP="00230CC4">
      <w:pPr>
        <w:tabs>
          <w:tab w:val="left" w:pos="2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5.1. На действия (бездействия) специалиста администрации и решения, принимаемые им в ходе выполнения административного регламента, заинтересованными лицами могут быть поданы жалобы Главе сельского поселения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>;</w:t>
      </w:r>
    </w:p>
    <w:p w:rsidR="00230CC4" w:rsidRPr="00230CC4" w:rsidRDefault="00230CC4" w:rsidP="00230CC4">
      <w:pPr>
        <w:tabs>
          <w:tab w:val="left" w:pos="2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5.2. Предметом жалобы может быть:</w:t>
      </w:r>
    </w:p>
    <w:p w:rsidR="00230CC4" w:rsidRPr="00230CC4" w:rsidRDefault="00230CC4" w:rsidP="00230CC4">
      <w:pPr>
        <w:tabs>
          <w:tab w:val="left" w:pos="2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1) решения об отказе в приеме заявления на оказание муниципальной услуги;</w:t>
      </w:r>
    </w:p>
    <w:p w:rsidR="00230CC4" w:rsidRPr="00230CC4" w:rsidRDefault="00230CC4" w:rsidP="00230CC4">
      <w:pPr>
        <w:tabs>
          <w:tab w:val="left" w:pos="2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2) нарушения сроков исполнения обращения;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3) некорректное поведение специалиста администрации, ответственного за временное трудоустройство, по отношению к гражданину;</w:t>
      </w:r>
    </w:p>
    <w:p w:rsidR="00230CC4" w:rsidRPr="00230CC4" w:rsidRDefault="00230CC4" w:rsidP="00230CC4">
      <w:pPr>
        <w:numPr>
          <w:ilvl w:val="2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 некомпетентная консультация, данная специалиста администрации, ответственного за временное трудоустройство гражданину.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Заинтересованные лица имеют право обратиться с жалобой лично или направить письменное обращение.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Глава сельское поселение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sz w:val="28"/>
          <w:szCs w:val="28"/>
        </w:rPr>
        <w:t xml:space="preserve"> проводит личный прием граждан. 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При рассмотрении устных обращений граждан необходимо: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внимательно выслушать и разобраться в предмете обращения, принимать обоснованные решения;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истребовать, при необходимости, документы для принятия обоснованного решения;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по просьбам граждан разъяснять дальнейший порядок обжалования.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lastRenderedPageBreak/>
        <w:t>Письменные обращения (жалобы) граждан должны содержать следующие сведения: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фамилию, имя, отчество заявителя;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ответ, уведомление о переадресации обращения;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суть заявления или жалобы;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личную подпись заявителя;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- дату.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подтверждающие изложенную в обращении информацию.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30 дней со дня регистрации.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О решении или об отказе в рассмотрении жалобы заявитель уведомляется письменно.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Обжалование действий (бездействий) и решений должностных лиц осуществляется в порядке, установленном действующим законодательством.</w:t>
      </w:r>
    </w:p>
    <w:p w:rsidR="00230CC4" w:rsidRPr="00230CC4" w:rsidRDefault="00230CC4" w:rsidP="00230CC4">
      <w:pPr>
        <w:tabs>
          <w:tab w:val="left" w:pos="294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left="5320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br w:type="page"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Приложение 1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к Административному регламенту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предоставлению муниципальной услуги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30CC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от 14 до 18 лет в свободное от учёбы время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и содействие занятости населения</w:t>
      </w: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сельское поселение </w:t>
      </w:r>
      <w:r w:rsidR="00B4373B"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  <w:r w:rsidRPr="00230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 w:rsidRPr="00230CC4">
        <w:rPr>
          <w:rFonts w:ascii="Times New Roman" w:hAnsi="Times New Roman" w:cs="Times New Roman"/>
          <w:sz w:val="28"/>
          <w:szCs w:val="28"/>
        </w:rPr>
        <w:t>проживающе</w:t>
      </w:r>
      <w:proofErr w:type="spellEnd"/>
      <w:r w:rsidRPr="00230CC4">
        <w:rPr>
          <w:rFonts w:ascii="Times New Roman" w:hAnsi="Times New Roman" w:cs="Times New Roman"/>
          <w:sz w:val="28"/>
          <w:szCs w:val="28"/>
        </w:rPr>
        <w:t>____ по адресу: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Заявление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  <w:t>Я, ___________________________________________________________</w:t>
      </w: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0CC4">
        <w:rPr>
          <w:rFonts w:ascii="Times New Roman" w:hAnsi="Times New Roman" w:cs="Times New Roman"/>
          <w:sz w:val="28"/>
          <w:szCs w:val="28"/>
          <w:vertAlign w:val="superscript"/>
        </w:rPr>
        <w:t>(Ф.И.О. родителя)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прошу предоставить государственную услугу по организации временного трудоустройства, так как отношусь к одной из следующих категорий граждан: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- Несовершеннолетние граждане в возрасте от 14 до 18 лет;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- Безработные граждане, испытывающие трудности в поиске работы;</w:t>
      </w:r>
    </w:p>
    <w:p w:rsidR="00230CC4" w:rsidRPr="00230CC4" w:rsidRDefault="00230CC4" w:rsidP="0023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- Безработные граждане в возрасте от 18 до 20 лет из числа выпускников образовательных учреждений начального и среднего профессионального образования, ищущие работу впервые (</w:t>
      </w:r>
      <w:proofErr w:type="gramStart"/>
      <w:r w:rsidRPr="00230CC4">
        <w:rPr>
          <w:rFonts w:ascii="Times New Roman" w:hAnsi="Times New Roman" w:cs="Times New Roman"/>
          <w:color w:val="252525"/>
          <w:sz w:val="28"/>
          <w:szCs w:val="28"/>
        </w:rPr>
        <w:t>нужное</w:t>
      </w:r>
      <w:proofErr w:type="gramEnd"/>
      <w:r w:rsidRPr="00230CC4">
        <w:rPr>
          <w:rFonts w:ascii="Times New Roman" w:hAnsi="Times New Roman" w:cs="Times New Roman"/>
          <w:color w:val="252525"/>
          <w:sz w:val="28"/>
          <w:szCs w:val="28"/>
        </w:rPr>
        <w:t xml:space="preserve"> подчеркнуть).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«____»_____________</w:t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  <w:t>_________________________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vertAlign w:val="superscript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230CC4">
        <w:rPr>
          <w:rFonts w:ascii="Times New Roman" w:hAnsi="Times New Roman" w:cs="Times New Roman"/>
          <w:color w:val="252525"/>
          <w:sz w:val="28"/>
          <w:szCs w:val="28"/>
          <w:vertAlign w:val="superscript"/>
        </w:rPr>
        <w:t>(подпись)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left="5320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br w:type="page"/>
      </w:r>
      <w:r w:rsidRPr="00230CC4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Приложение 2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color w:val="252525"/>
          <w:sz w:val="28"/>
          <w:szCs w:val="28"/>
        </w:rPr>
        <w:t>к Административному регламенту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предоставлению муниципальной услуги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30CC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от 14 до 18 лет в свободное от учёбы время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и содействие занятости населения</w:t>
      </w: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230CC4" w:rsidRPr="00230CC4" w:rsidRDefault="00230CC4" w:rsidP="00230CC4">
      <w:pPr>
        <w:spacing w:after="0" w:line="240" w:lineRule="auto"/>
        <w:jc w:val="right"/>
        <w:rPr>
          <w:rFonts w:ascii="Times New Roman" w:hAnsi="Times New Roman" w:cs="Times New Roman"/>
          <w:color w:val="252525"/>
          <w:sz w:val="28"/>
          <w:szCs w:val="28"/>
        </w:rPr>
      </w:pPr>
      <w:r w:rsidRPr="00230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сельское поселение </w:t>
      </w:r>
      <w:r w:rsidR="00B4373B"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="00B4373B">
        <w:rPr>
          <w:rFonts w:ascii="Times New Roman" w:hAnsi="Times New Roman" w:cs="Times New Roman"/>
          <w:sz w:val="28"/>
          <w:szCs w:val="28"/>
        </w:rPr>
        <w:t>Согом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 w:rsidRPr="00230CC4">
        <w:rPr>
          <w:rFonts w:ascii="Times New Roman" w:hAnsi="Times New Roman" w:cs="Times New Roman"/>
          <w:sz w:val="28"/>
          <w:szCs w:val="28"/>
        </w:rPr>
        <w:t>проживающе</w:t>
      </w:r>
      <w:proofErr w:type="spellEnd"/>
      <w:r w:rsidRPr="00230CC4">
        <w:rPr>
          <w:rFonts w:ascii="Times New Roman" w:hAnsi="Times New Roman" w:cs="Times New Roman"/>
          <w:sz w:val="28"/>
          <w:szCs w:val="28"/>
        </w:rPr>
        <w:t>____ по адресу: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0CC4" w:rsidRPr="00230CC4" w:rsidRDefault="00230CC4" w:rsidP="00230CC4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Согласие</w:t>
      </w:r>
    </w:p>
    <w:p w:rsidR="00230CC4" w:rsidRPr="00230CC4" w:rsidRDefault="00230CC4" w:rsidP="0023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Я __________________________________________________________</w:t>
      </w: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0CC4">
        <w:rPr>
          <w:rFonts w:ascii="Times New Roman" w:hAnsi="Times New Roman" w:cs="Times New Roman"/>
          <w:sz w:val="28"/>
          <w:szCs w:val="28"/>
          <w:vertAlign w:val="superscript"/>
        </w:rPr>
        <w:t>(Ф.И.О. родителя)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даю согласие на трудоустройство моего ребёнка</w:t>
      </w:r>
      <w:r w:rsidRPr="00230CC4">
        <w:rPr>
          <w:rFonts w:ascii="Times New Roman" w:hAnsi="Times New Roman" w:cs="Times New Roman"/>
          <w:sz w:val="28"/>
          <w:szCs w:val="28"/>
        </w:rPr>
        <w:br/>
      </w:r>
      <w:r w:rsidRPr="00230CC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30CC4">
        <w:rPr>
          <w:rFonts w:ascii="Times New Roman" w:hAnsi="Times New Roman" w:cs="Times New Roman"/>
          <w:sz w:val="28"/>
          <w:szCs w:val="28"/>
          <w:vertAlign w:val="superscript"/>
        </w:rPr>
        <w:t>(Ф.И.О. ребенка)</w:t>
      </w:r>
    </w:p>
    <w:p w:rsidR="00230CC4" w:rsidRPr="00230CC4" w:rsidRDefault="00230CC4" w:rsidP="0023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CC4" w:rsidRPr="00230CC4" w:rsidRDefault="00230CC4" w:rsidP="00230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br/>
        <w:t>с ____________ по _____________.</w:t>
      </w: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</w:rPr>
      </w:pPr>
    </w:p>
    <w:p w:rsidR="00230CC4" w:rsidRPr="00230CC4" w:rsidRDefault="00230CC4" w:rsidP="00230CC4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</w:rPr>
      </w:pPr>
    </w:p>
    <w:p w:rsidR="00230CC4" w:rsidRDefault="00230CC4" w:rsidP="00230CC4">
      <w:pPr>
        <w:spacing w:after="0" w:line="240" w:lineRule="auto"/>
        <w:rPr>
          <w:sz w:val="28"/>
          <w:szCs w:val="28"/>
        </w:rPr>
      </w:pPr>
      <w:r w:rsidRPr="00230CC4"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 w:rsidRPr="00230CC4">
        <w:rPr>
          <w:rFonts w:ascii="Times New Roman" w:hAnsi="Times New Roman" w:cs="Times New Roman"/>
          <w:sz w:val="28"/>
          <w:szCs w:val="28"/>
        </w:rPr>
        <w:tab/>
        <w:t xml:space="preserve">   _______________          _________________________</w:t>
      </w:r>
    </w:p>
    <w:p w:rsidR="007B4210" w:rsidRPr="00230CC4" w:rsidRDefault="007B4210" w:rsidP="00230CC4"/>
    <w:sectPr w:rsidR="007B4210" w:rsidRPr="00230CC4" w:rsidSect="0070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30CC4"/>
    <w:rsid w:val="00230CC4"/>
    <w:rsid w:val="00703520"/>
    <w:rsid w:val="007B4210"/>
    <w:rsid w:val="009F67A2"/>
    <w:rsid w:val="00B4373B"/>
    <w:rsid w:val="00BD49A5"/>
    <w:rsid w:val="00F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20"/>
  </w:style>
  <w:style w:type="paragraph" w:styleId="1">
    <w:name w:val="heading 1"/>
    <w:basedOn w:val="a"/>
    <w:next w:val="a"/>
    <w:link w:val="10"/>
    <w:uiPriority w:val="9"/>
    <w:qFormat/>
    <w:rsid w:val="00230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23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C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semiHidden/>
    <w:unhideWhenUsed/>
    <w:rsid w:val="00230CC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230C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30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0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Стиль"/>
    <w:rsid w:val="00230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0CC4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footnote text"/>
    <w:basedOn w:val="a"/>
    <w:link w:val="a8"/>
    <w:rsid w:val="0023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230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230C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9">
    <w:name w:val="Body Text Indent"/>
    <w:basedOn w:val="a"/>
    <w:link w:val="aa"/>
    <w:rsid w:val="00230C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30C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@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2012-08-07T09:00:00Z</dcterms:created>
  <dcterms:modified xsi:type="dcterms:W3CDTF">2012-08-07T09:27:00Z</dcterms:modified>
</cp:coreProperties>
</file>